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EC" w:rsidRPr="006E122A" w:rsidRDefault="00AA48EC" w:rsidP="006E122A">
      <w:pPr>
        <w:pStyle w:val="Tekstpodstawowywcity3"/>
        <w:ind w:left="0"/>
        <w:rPr>
          <w:sz w:val="20"/>
        </w:rPr>
      </w:pPr>
    </w:p>
    <w:p w:rsidR="00D722A9" w:rsidRPr="006E122A" w:rsidRDefault="006E122A" w:rsidP="002954F1">
      <w:pPr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  <w:r w:rsidRPr="006E122A">
        <w:rPr>
          <w:b/>
          <w:sz w:val="22"/>
          <w:szCs w:val="22"/>
          <w:u w:val="single"/>
        </w:rPr>
        <w:t xml:space="preserve">Załącznik </w:t>
      </w:r>
      <w:r w:rsidR="007207C9">
        <w:rPr>
          <w:b/>
          <w:sz w:val="22"/>
          <w:szCs w:val="22"/>
          <w:u w:val="single"/>
        </w:rPr>
        <w:t>Nr 2</w:t>
      </w:r>
      <w:r w:rsidR="002954F1">
        <w:rPr>
          <w:b/>
          <w:sz w:val="22"/>
          <w:szCs w:val="22"/>
          <w:u w:val="single"/>
        </w:rPr>
        <w:t xml:space="preserve"> do SIWZ</w:t>
      </w:r>
    </w:p>
    <w:p w:rsidR="00ED5ECA" w:rsidRDefault="00ED5ECA" w:rsidP="00507627">
      <w:pPr>
        <w:rPr>
          <w:sz w:val="22"/>
          <w:szCs w:val="22"/>
        </w:rPr>
      </w:pPr>
    </w:p>
    <w:p w:rsidR="00236387" w:rsidRPr="00A058AD" w:rsidRDefault="00236387" w:rsidP="00236387">
      <w:pPr>
        <w:rPr>
          <w:rFonts w:ascii="Arial" w:hAnsi="Arial" w:cs="Arial"/>
          <w:b/>
          <w:sz w:val="20"/>
        </w:rPr>
      </w:pPr>
      <w:r w:rsidRPr="00A058AD">
        <w:rPr>
          <w:rFonts w:ascii="Arial" w:hAnsi="Arial" w:cs="Arial"/>
          <w:b/>
          <w:sz w:val="20"/>
        </w:rPr>
        <w:t>Wykonawca:</w:t>
      </w:r>
    </w:p>
    <w:p w:rsidR="00236387" w:rsidRPr="00A058AD" w:rsidRDefault="00960955" w:rsidP="00236387">
      <w:pPr>
        <w:spacing w:line="480" w:lineRule="auto"/>
        <w:ind w:right="595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</w:t>
      </w:r>
      <w:r w:rsidR="00236387" w:rsidRPr="00A058AD">
        <w:rPr>
          <w:rFonts w:ascii="Arial" w:hAnsi="Arial" w:cs="Arial"/>
          <w:sz w:val="20"/>
        </w:rPr>
        <w:t>………………………………</w:t>
      </w:r>
      <w:r w:rsidR="00236387">
        <w:rPr>
          <w:rFonts w:ascii="Arial" w:hAnsi="Arial" w:cs="Arial"/>
          <w:sz w:val="20"/>
        </w:rPr>
        <w:t>……</w:t>
      </w:r>
    </w:p>
    <w:p w:rsidR="00236387" w:rsidRPr="00A058AD" w:rsidRDefault="00236387" w:rsidP="0023638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236387" w:rsidRPr="003D272A" w:rsidRDefault="00236387" w:rsidP="00236387">
      <w:pPr>
        <w:rPr>
          <w:rFonts w:ascii="Arial" w:hAnsi="Arial" w:cs="Arial"/>
          <w:sz w:val="20"/>
          <w:u w:val="single"/>
        </w:rPr>
      </w:pPr>
      <w:r w:rsidRPr="003D272A">
        <w:rPr>
          <w:rFonts w:ascii="Arial" w:hAnsi="Arial" w:cs="Arial"/>
          <w:sz w:val="20"/>
          <w:u w:val="single"/>
        </w:rPr>
        <w:t>reprezentowany przez:</w:t>
      </w:r>
    </w:p>
    <w:p w:rsidR="00236387" w:rsidRPr="00A058AD" w:rsidRDefault="00236387" w:rsidP="00236387">
      <w:pPr>
        <w:spacing w:line="480" w:lineRule="auto"/>
        <w:ind w:right="5954"/>
        <w:rPr>
          <w:rFonts w:ascii="Arial" w:hAnsi="Arial" w:cs="Arial"/>
          <w:sz w:val="20"/>
        </w:rPr>
      </w:pPr>
      <w:r w:rsidRPr="00A058AD">
        <w:rPr>
          <w:rFonts w:ascii="Arial" w:hAnsi="Arial" w:cs="Arial"/>
          <w:sz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</w:rPr>
        <w:t>……</w:t>
      </w:r>
    </w:p>
    <w:p w:rsidR="00236387" w:rsidRPr="00A058AD" w:rsidRDefault="00236387" w:rsidP="0023638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36387" w:rsidRPr="009375EB" w:rsidRDefault="00236387" w:rsidP="00236387">
      <w:pPr>
        <w:rPr>
          <w:rFonts w:ascii="Arial" w:hAnsi="Arial" w:cs="Arial"/>
        </w:rPr>
      </w:pPr>
    </w:p>
    <w:p w:rsidR="00236387" w:rsidRPr="00254B87" w:rsidRDefault="00236387" w:rsidP="006F53DE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 xml:space="preserve">Oświadczenie wykonawcy </w:t>
      </w:r>
    </w:p>
    <w:p w:rsidR="00236387" w:rsidRPr="00254B87" w:rsidRDefault="00236387" w:rsidP="006F53DE">
      <w:pPr>
        <w:spacing w:line="276" w:lineRule="auto"/>
        <w:jc w:val="center"/>
        <w:rPr>
          <w:b/>
          <w:sz w:val="22"/>
          <w:szCs w:val="22"/>
        </w:rPr>
      </w:pPr>
      <w:r w:rsidRPr="00254B87">
        <w:rPr>
          <w:b/>
          <w:sz w:val="22"/>
          <w:szCs w:val="22"/>
        </w:rPr>
        <w:t xml:space="preserve">składane na podstawie art. 25a ust. 1 ustawy z dnia 29 stycznia 2004 r. </w:t>
      </w:r>
    </w:p>
    <w:p w:rsidR="00236387" w:rsidRPr="00254B87" w:rsidRDefault="00236387" w:rsidP="006F53DE">
      <w:pPr>
        <w:spacing w:line="276" w:lineRule="auto"/>
        <w:jc w:val="center"/>
        <w:rPr>
          <w:b/>
          <w:sz w:val="22"/>
          <w:szCs w:val="22"/>
        </w:rPr>
      </w:pPr>
      <w:r w:rsidRPr="00254B87">
        <w:rPr>
          <w:b/>
          <w:sz w:val="22"/>
          <w:szCs w:val="22"/>
        </w:rPr>
        <w:t xml:space="preserve"> Prawo zamówień publicznych (dalej jako: ustawa Pzp), </w:t>
      </w:r>
    </w:p>
    <w:p w:rsidR="00236387" w:rsidRDefault="00236387" w:rsidP="006F53DE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>DOTYCZĄCE PRZESŁANEK WYKLUCZENIA Z POSTĘPOWANIA</w:t>
      </w:r>
    </w:p>
    <w:p w:rsidR="00254B87" w:rsidRPr="00254B87" w:rsidRDefault="00254B87" w:rsidP="006F53DE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ORAZ</w:t>
      </w:r>
    </w:p>
    <w:p w:rsidR="00254B87" w:rsidRPr="00903FA6" w:rsidRDefault="00254B87" w:rsidP="006F53DE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>DOTYCZĄCE SPEŁNIANIA WARUNKÓW UDZIAŁU W POSTĘPOWANIU</w:t>
      </w:r>
      <w:r w:rsidRPr="00903FA6">
        <w:rPr>
          <w:b/>
          <w:sz w:val="22"/>
          <w:szCs w:val="22"/>
          <w:u w:val="single"/>
        </w:rPr>
        <w:t xml:space="preserve"> </w:t>
      </w:r>
    </w:p>
    <w:p w:rsidR="00254B87" w:rsidRPr="009D75AD" w:rsidRDefault="00254B87" w:rsidP="006F53D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236387" w:rsidRPr="00DB359A" w:rsidRDefault="00236387" w:rsidP="006F53DE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B359A">
        <w:rPr>
          <w:sz w:val="22"/>
          <w:szCs w:val="22"/>
        </w:rPr>
        <w:t xml:space="preserve">Na potrzeby postępowania o udzielenie zamówienia publicznego </w:t>
      </w:r>
      <w:r w:rsidRPr="00DB359A">
        <w:rPr>
          <w:sz w:val="22"/>
          <w:szCs w:val="22"/>
        </w:rPr>
        <w:br/>
        <w:t xml:space="preserve">pn. </w:t>
      </w:r>
      <w:r w:rsidR="005255E7">
        <w:rPr>
          <w:b/>
          <w:sz w:val="22"/>
          <w:szCs w:val="22"/>
        </w:rPr>
        <w:t xml:space="preserve">Zorganizowanie i przeprowadzenie warsztatów z zakresu kreowania wizerunku wraz z usługą stylisty </w:t>
      </w:r>
      <w:r w:rsidR="009D75AD">
        <w:rPr>
          <w:b/>
          <w:sz w:val="22"/>
          <w:szCs w:val="22"/>
        </w:rPr>
        <w:t xml:space="preserve">dla uczestników projektu </w:t>
      </w:r>
      <w:r w:rsidR="006F53DE">
        <w:rPr>
          <w:b/>
          <w:sz w:val="22"/>
          <w:szCs w:val="22"/>
        </w:rPr>
        <w:t>Od szkolenia do zatrudnienia</w:t>
      </w:r>
      <w:r w:rsidR="009D75AD">
        <w:rPr>
          <w:b/>
          <w:sz w:val="22"/>
          <w:szCs w:val="22"/>
        </w:rPr>
        <w:t xml:space="preserve"> – YEI realizowanego w ramach </w:t>
      </w:r>
      <w:r w:rsidR="009615F9">
        <w:rPr>
          <w:b/>
          <w:sz w:val="22"/>
          <w:szCs w:val="22"/>
        </w:rPr>
        <w:t xml:space="preserve">Inicjatywy na rzecz zatrudnienia ludzi młodych </w:t>
      </w:r>
      <w:r w:rsidR="009D75AD">
        <w:rPr>
          <w:b/>
          <w:sz w:val="22"/>
          <w:szCs w:val="22"/>
        </w:rPr>
        <w:t>Programu Operacyjnego Wiedza Edukacja Rozwój</w:t>
      </w:r>
      <w:r>
        <w:rPr>
          <w:b/>
          <w:sz w:val="22"/>
          <w:szCs w:val="22"/>
        </w:rPr>
        <w:t>,</w:t>
      </w:r>
      <w:r w:rsidR="006F53DE">
        <w:rPr>
          <w:sz w:val="22"/>
          <w:szCs w:val="22"/>
        </w:rPr>
        <w:t xml:space="preserve"> prowadzonego przez </w:t>
      </w:r>
      <w:r w:rsidRPr="00DB359A">
        <w:rPr>
          <w:sz w:val="22"/>
          <w:szCs w:val="22"/>
        </w:rPr>
        <w:t xml:space="preserve">Komendę </w:t>
      </w:r>
      <w:r w:rsidR="006F53DE">
        <w:rPr>
          <w:sz w:val="22"/>
          <w:szCs w:val="22"/>
        </w:rPr>
        <w:t xml:space="preserve">Główną </w:t>
      </w:r>
      <w:r w:rsidRPr="00DB359A">
        <w:rPr>
          <w:sz w:val="22"/>
          <w:szCs w:val="22"/>
        </w:rPr>
        <w:t>O</w:t>
      </w:r>
      <w:r w:rsidR="006F53DE">
        <w:rPr>
          <w:sz w:val="22"/>
          <w:szCs w:val="22"/>
        </w:rPr>
        <w:t xml:space="preserve">chotniczych </w:t>
      </w:r>
      <w:r w:rsidRPr="00DB359A">
        <w:rPr>
          <w:sz w:val="22"/>
          <w:szCs w:val="22"/>
        </w:rPr>
        <w:t>H</w:t>
      </w:r>
      <w:r w:rsidR="006F53DE">
        <w:rPr>
          <w:sz w:val="22"/>
          <w:szCs w:val="22"/>
        </w:rPr>
        <w:t xml:space="preserve">ufców </w:t>
      </w:r>
      <w:r w:rsidRPr="00DB359A">
        <w:rPr>
          <w:sz w:val="22"/>
          <w:szCs w:val="22"/>
        </w:rPr>
        <w:t>P</w:t>
      </w:r>
      <w:r w:rsidR="006F53DE">
        <w:rPr>
          <w:sz w:val="22"/>
          <w:szCs w:val="22"/>
        </w:rPr>
        <w:t>racy, reprezentowaną przez Wojewódzkiego Komendanta OHP</w:t>
      </w:r>
      <w:r w:rsidRPr="00DB359A">
        <w:rPr>
          <w:sz w:val="22"/>
          <w:szCs w:val="22"/>
        </w:rPr>
        <w:t xml:space="preserve"> w Kielcach</w:t>
      </w:r>
      <w:r w:rsidR="006F53DE">
        <w:rPr>
          <w:sz w:val="22"/>
          <w:szCs w:val="22"/>
        </w:rPr>
        <w:t xml:space="preserve"> na pod</w:t>
      </w:r>
      <w:r w:rsidR="00960955">
        <w:rPr>
          <w:sz w:val="22"/>
          <w:szCs w:val="22"/>
        </w:rPr>
        <w:t>stawie udzielonego pełnomocnictwa</w:t>
      </w:r>
      <w:r w:rsidRPr="00DB359A">
        <w:rPr>
          <w:i/>
          <w:sz w:val="22"/>
          <w:szCs w:val="22"/>
        </w:rPr>
        <w:t xml:space="preserve">, </w:t>
      </w:r>
      <w:r w:rsidRPr="00DB359A">
        <w:rPr>
          <w:sz w:val="22"/>
          <w:szCs w:val="22"/>
        </w:rPr>
        <w:t>oświadczam, co następuje</w:t>
      </w:r>
      <w:r w:rsidRPr="00DB359A">
        <w:rPr>
          <w:rFonts w:ascii="Arial" w:hAnsi="Arial" w:cs="Arial"/>
          <w:sz w:val="22"/>
          <w:szCs w:val="22"/>
        </w:rPr>
        <w:t>:</w:t>
      </w:r>
    </w:p>
    <w:p w:rsidR="00236387" w:rsidRPr="00CC6896" w:rsidRDefault="00236387" w:rsidP="006F53DE">
      <w:pPr>
        <w:spacing w:line="276" w:lineRule="auto"/>
        <w:jc w:val="both"/>
        <w:rPr>
          <w:rFonts w:ascii="Arial" w:hAnsi="Arial" w:cs="Arial"/>
        </w:rPr>
      </w:pPr>
    </w:p>
    <w:p w:rsidR="00236387" w:rsidRPr="00903FA6" w:rsidRDefault="00236387" w:rsidP="006F53DE">
      <w:pPr>
        <w:shd w:val="clear" w:color="auto" w:fill="BFBFBF"/>
        <w:spacing w:line="276" w:lineRule="auto"/>
        <w:rPr>
          <w:b/>
          <w:sz w:val="21"/>
          <w:szCs w:val="21"/>
        </w:rPr>
      </w:pPr>
      <w:r w:rsidRPr="00CA558C">
        <w:rPr>
          <w:b/>
          <w:sz w:val="21"/>
          <w:szCs w:val="21"/>
        </w:rPr>
        <w:t>OŚWIADCZENIA DOTYCZĄCE WYKONAWCY:</w:t>
      </w:r>
    </w:p>
    <w:p w:rsidR="00236387" w:rsidRPr="00CA558C" w:rsidRDefault="00236387" w:rsidP="006F53DE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CA558C">
        <w:rPr>
          <w:sz w:val="22"/>
          <w:szCs w:val="22"/>
        </w:rPr>
        <w:t>Oświadczam, że nie podlegam wykluczeniu z postępowania na pod</w:t>
      </w:r>
      <w:r w:rsidR="006F53DE">
        <w:rPr>
          <w:sz w:val="22"/>
          <w:szCs w:val="22"/>
        </w:rPr>
        <w:t xml:space="preserve">stawie </w:t>
      </w:r>
      <w:r w:rsidR="006F53DE">
        <w:rPr>
          <w:sz w:val="22"/>
          <w:szCs w:val="22"/>
        </w:rPr>
        <w:br/>
        <w:t>art. 24 ust 1 pkt. 12-22</w:t>
      </w:r>
      <w:r w:rsidRPr="00CA558C">
        <w:rPr>
          <w:sz w:val="22"/>
          <w:szCs w:val="22"/>
        </w:rPr>
        <w:t xml:space="preserve"> ustawy Pzp.</w:t>
      </w:r>
    </w:p>
    <w:p w:rsidR="00236387" w:rsidRPr="00CA558C" w:rsidRDefault="00236387" w:rsidP="006F53DE">
      <w:pPr>
        <w:spacing w:line="276" w:lineRule="auto"/>
        <w:jc w:val="both"/>
        <w:rPr>
          <w:i/>
          <w:sz w:val="22"/>
          <w:szCs w:val="22"/>
        </w:rPr>
      </w:pPr>
    </w:p>
    <w:p w:rsidR="00236387" w:rsidRPr="00CA558C" w:rsidRDefault="00236387" w:rsidP="006F53DE">
      <w:pPr>
        <w:spacing w:line="276" w:lineRule="auto"/>
        <w:jc w:val="both"/>
        <w:rPr>
          <w:sz w:val="22"/>
          <w:szCs w:val="22"/>
        </w:rPr>
      </w:pPr>
      <w:r w:rsidRPr="00CA558C">
        <w:rPr>
          <w:sz w:val="22"/>
          <w:szCs w:val="22"/>
        </w:rPr>
        <w:t xml:space="preserve">…………….……. </w:t>
      </w:r>
      <w:r w:rsidRPr="00CA558C">
        <w:rPr>
          <w:i/>
          <w:sz w:val="22"/>
          <w:szCs w:val="22"/>
        </w:rPr>
        <w:t xml:space="preserve">(miejscowość), </w:t>
      </w:r>
      <w:r w:rsidRPr="00CA558C">
        <w:rPr>
          <w:sz w:val="22"/>
          <w:szCs w:val="22"/>
        </w:rPr>
        <w:t xml:space="preserve">dnia ………….……. r. </w:t>
      </w:r>
    </w:p>
    <w:p w:rsidR="00236387" w:rsidRPr="00CA558C" w:rsidRDefault="00236387" w:rsidP="006F53DE">
      <w:pPr>
        <w:spacing w:line="276" w:lineRule="auto"/>
        <w:jc w:val="both"/>
        <w:rPr>
          <w:sz w:val="22"/>
          <w:szCs w:val="22"/>
        </w:rPr>
      </w:pPr>
    </w:p>
    <w:p w:rsidR="00236387" w:rsidRPr="00CA558C" w:rsidRDefault="00236387" w:rsidP="006F53DE">
      <w:pPr>
        <w:spacing w:line="276" w:lineRule="auto"/>
        <w:jc w:val="both"/>
        <w:rPr>
          <w:sz w:val="22"/>
          <w:szCs w:val="22"/>
        </w:rPr>
      </w:pP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  <w:t>…………………………………………</w:t>
      </w:r>
    </w:p>
    <w:p w:rsidR="00236387" w:rsidRPr="00CA558C" w:rsidRDefault="00236387" w:rsidP="006F53DE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CA558C">
        <w:rPr>
          <w:i/>
          <w:sz w:val="22"/>
          <w:szCs w:val="22"/>
        </w:rPr>
        <w:t>(podpis)</w:t>
      </w:r>
    </w:p>
    <w:p w:rsidR="00236387" w:rsidRPr="00307A36" w:rsidRDefault="00236387" w:rsidP="006F53DE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236387" w:rsidRPr="00DB359A" w:rsidRDefault="00236387" w:rsidP="006F53DE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DB359A">
        <w:rPr>
          <w:i/>
          <w:sz w:val="22"/>
          <w:szCs w:val="22"/>
        </w:rPr>
        <w:t>(podać mającą zastosowanie podstawę wykluczenia spośród wymienionych w art. 24 ust. 1 pkt 13-14, 16-20 lub art. 24 ust. 5 ustawy Pzp).</w:t>
      </w:r>
      <w:r w:rsidRPr="00DB359A">
        <w:rPr>
          <w:sz w:val="22"/>
          <w:szCs w:val="22"/>
        </w:rPr>
        <w:t xml:space="preserve"> Jednocześnie oświadczam, że w związku z ww. okolicznością, na podstawie art. 24 ust. 8 ustawy Pzp podjąłem następujące środki naprawcze: ………………………………</w:t>
      </w:r>
      <w:r w:rsidR="00960955">
        <w:rPr>
          <w:sz w:val="22"/>
          <w:szCs w:val="22"/>
        </w:rPr>
        <w:t>…………………………………………………………………………</w:t>
      </w:r>
    </w:p>
    <w:p w:rsidR="00236387" w:rsidRPr="00DB359A" w:rsidRDefault="00960955" w:rsidP="006F53D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 w:rsidR="00236387" w:rsidRPr="00DB359A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236387" w:rsidRPr="00DB359A" w:rsidRDefault="00236387" w:rsidP="006F53DE">
      <w:pPr>
        <w:spacing w:line="276" w:lineRule="auto"/>
        <w:jc w:val="both"/>
        <w:rPr>
          <w:sz w:val="22"/>
          <w:szCs w:val="22"/>
        </w:rPr>
      </w:pPr>
    </w:p>
    <w:p w:rsidR="00236387" w:rsidRPr="00DB359A" w:rsidRDefault="00236387" w:rsidP="006F53DE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…………….……. </w:t>
      </w:r>
      <w:r w:rsidRPr="00DB359A">
        <w:rPr>
          <w:i/>
          <w:sz w:val="22"/>
          <w:szCs w:val="22"/>
        </w:rPr>
        <w:t xml:space="preserve">(miejscowość), </w:t>
      </w:r>
      <w:r w:rsidRPr="00DB359A">
        <w:rPr>
          <w:sz w:val="22"/>
          <w:szCs w:val="22"/>
        </w:rPr>
        <w:t xml:space="preserve">dnia …………………. r. </w:t>
      </w:r>
    </w:p>
    <w:p w:rsidR="00236387" w:rsidRPr="00DB359A" w:rsidRDefault="00236387" w:rsidP="006F53DE">
      <w:pPr>
        <w:spacing w:line="276" w:lineRule="auto"/>
        <w:jc w:val="both"/>
        <w:rPr>
          <w:sz w:val="22"/>
          <w:szCs w:val="22"/>
        </w:rPr>
      </w:pPr>
    </w:p>
    <w:p w:rsidR="00236387" w:rsidRPr="00DB359A" w:rsidRDefault="00236387" w:rsidP="006F53DE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  <w:t>…………………………………………</w:t>
      </w:r>
    </w:p>
    <w:p w:rsidR="00236387" w:rsidRPr="00903FA6" w:rsidRDefault="00236387" w:rsidP="00BF4055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DB359A">
        <w:rPr>
          <w:i/>
          <w:sz w:val="22"/>
          <w:szCs w:val="22"/>
        </w:rPr>
        <w:lastRenderedPageBreak/>
        <w:t>(podpis)</w:t>
      </w:r>
    </w:p>
    <w:p w:rsidR="00236387" w:rsidRPr="00903FA6" w:rsidRDefault="00236387" w:rsidP="006F53DE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OŚWIADCZENIE DOTYCZĄCE PODMIOTU, NA KTÓREGO ZASOBY POWOŁUJE SIĘ WYKONAWCA:</w:t>
      </w:r>
    </w:p>
    <w:p w:rsidR="00236387" w:rsidRPr="00903FA6" w:rsidRDefault="00236387" w:rsidP="006F53DE">
      <w:pPr>
        <w:spacing w:line="276" w:lineRule="auto"/>
        <w:jc w:val="both"/>
        <w:rPr>
          <w:b/>
          <w:sz w:val="22"/>
          <w:szCs w:val="22"/>
        </w:rPr>
      </w:pPr>
    </w:p>
    <w:p w:rsidR="00236387" w:rsidRPr="00903FA6" w:rsidRDefault="00236387" w:rsidP="006F53DE">
      <w:pPr>
        <w:spacing w:line="276" w:lineRule="auto"/>
        <w:jc w:val="both"/>
        <w:rPr>
          <w:i/>
          <w:sz w:val="22"/>
          <w:szCs w:val="22"/>
        </w:rPr>
      </w:pPr>
      <w:r w:rsidRPr="00903FA6">
        <w:rPr>
          <w:sz w:val="22"/>
          <w:szCs w:val="22"/>
        </w:rPr>
        <w:t>Oświadczam, że następujący/e podmiot/y, na którego/ych zasoby powołuję</w:t>
      </w:r>
      <w:r w:rsidR="00903FA6">
        <w:rPr>
          <w:sz w:val="22"/>
          <w:szCs w:val="22"/>
        </w:rPr>
        <w:t xml:space="preserve"> się w niniejszym postępowaniu,</w:t>
      </w:r>
      <w:r w:rsidR="00960955">
        <w:rPr>
          <w:sz w:val="22"/>
          <w:szCs w:val="22"/>
        </w:rPr>
        <w:t xml:space="preserve"> </w:t>
      </w:r>
      <w:r w:rsidR="00903FA6">
        <w:rPr>
          <w:sz w:val="22"/>
          <w:szCs w:val="22"/>
        </w:rPr>
        <w:t>tj.: ……………………………………</w:t>
      </w:r>
      <w:r w:rsidRPr="00903FA6">
        <w:rPr>
          <w:sz w:val="22"/>
          <w:szCs w:val="22"/>
        </w:rPr>
        <w:t xml:space="preserve">……….……………………… </w:t>
      </w:r>
      <w:r w:rsidRPr="00903FA6">
        <w:rPr>
          <w:i/>
          <w:sz w:val="22"/>
          <w:szCs w:val="22"/>
        </w:rPr>
        <w:t xml:space="preserve">(podać pełną nazwę/firmę, adres, a także w zależności od podmiotu: NIP/PESEL, KRS/CEiDG) </w:t>
      </w:r>
      <w:r w:rsidRPr="00903FA6">
        <w:rPr>
          <w:sz w:val="22"/>
          <w:szCs w:val="22"/>
        </w:rPr>
        <w:t>nie podlega/ją wykluczeniu z postępowania o udzielenie zamówienia.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…………………. r. 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236387" w:rsidRPr="00960955" w:rsidRDefault="00236387" w:rsidP="00960955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236387" w:rsidRPr="00903FA6" w:rsidRDefault="00236387" w:rsidP="006F53DE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INFORMACJA DOTYCZĄCA WYKONAWCY: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903FA6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903FA6">
        <w:rPr>
          <w:sz w:val="22"/>
          <w:szCs w:val="22"/>
        </w:rPr>
        <w:t>.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236387" w:rsidRPr="00903FA6" w:rsidRDefault="00236387" w:rsidP="00BF4055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236387" w:rsidRPr="00903FA6" w:rsidRDefault="00236387" w:rsidP="006F53DE">
      <w:pPr>
        <w:shd w:val="clear" w:color="auto" w:fill="BFBFBF"/>
        <w:spacing w:line="276" w:lineRule="auto"/>
        <w:jc w:val="both"/>
        <w:rPr>
          <w:sz w:val="22"/>
          <w:szCs w:val="22"/>
        </w:rPr>
      </w:pPr>
      <w:r w:rsidRPr="00903FA6">
        <w:rPr>
          <w:b/>
          <w:sz w:val="22"/>
          <w:szCs w:val="22"/>
        </w:rPr>
        <w:t>INFORMACJA W ZWIĄZKU Z POLEGANIEM NA ZASOBACH INNYCH PODMIOTÓW</w:t>
      </w:r>
      <w:r w:rsidRPr="00903FA6">
        <w:rPr>
          <w:sz w:val="22"/>
          <w:szCs w:val="22"/>
        </w:rPr>
        <w:t xml:space="preserve">: 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903FA6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903FA6">
        <w:rPr>
          <w:sz w:val="22"/>
          <w:szCs w:val="22"/>
        </w:rPr>
        <w:t xml:space="preserve"> polegam na zasobach następująceg</w:t>
      </w:r>
      <w:r w:rsidR="00254B87">
        <w:rPr>
          <w:sz w:val="22"/>
          <w:szCs w:val="22"/>
        </w:rPr>
        <w:t>o/ych podmiotu/ów: …………</w:t>
      </w:r>
      <w:r w:rsidRPr="00903FA6">
        <w:rPr>
          <w:sz w:val="22"/>
          <w:szCs w:val="22"/>
        </w:rPr>
        <w:t>…………………………………….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>…….…………………………………….., w nastę</w:t>
      </w:r>
      <w:r w:rsidR="00254B87">
        <w:rPr>
          <w:sz w:val="22"/>
          <w:szCs w:val="22"/>
        </w:rPr>
        <w:t>pującym zakresie: ……………………………</w:t>
      </w:r>
      <w:r w:rsidRPr="00903FA6">
        <w:rPr>
          <w:sz w:val="22"/>
          <w:szCs w:val="22"/>
        </w:rPr>
        <w:t>……</w:t>
      </w:r>
    </w:p>
    <w:p w:rsidR="00236387" w:rsidRPr="00960955" w:rsidRDefault="00236387" w:rsidP="006F53DE">
      <w:pPr>
        <w:spacing w:line="276" w:lineRule="auto"/>
        <w:jc w:val="both"/>
        <w:rPr>
          <w:i/>
          <w:sz w:val="22"/>
          <w:szCs w:val="22"/>
        </w:rPr>
      </w:pPr>
      <w:r w:rsidRPr="00903FA6">
        <w:rPr>
          <w:sz w:val="22"/>
          <w:szCs w:val="22"/>
        </w:rPr>
        <w:t xml:space="preserve">………………………………………………………………………………………………………………… </w:t>
      </w:r>
      <w:r w:rsidRPr="00903FA6">
        <w:rPr>
          <w:i/>
          <w:sz w:val="22"/>
          <w:szCs w:val="22"/>
        </w:rPr>
        <w:t xml:space="preserve">(wskazać podmiot i określić odpowiedni zakres dla wskazanego podmiotu). 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236387" w:rsidRPr="00903FA6" w:rsidRDefault="00236387" w:rsidP="00960955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236387" w:rsidRPr="00903FA6" w:rsidRDefault="00236387" w:rsidP="006F53DE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OŚWIADCZENIE DOTYCZĄCE PODANYCH INFORMACJI: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wszystkie informacje podane w powyższych oświadczeniach są aktualne </w:t>
      </w:r>
      <w:r w:rsidRPr="00903FA6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DF48F4" w:rsidRPr="00960955" w:rsidRDefault="00960955" w:rsidP="00960955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(podpis)</w:t>
      </w:r>
    </w:p>
    <w:p w:rsidR="003B0069" w:rsidRDefault="003B0069" w:rsidP="002A4316">
      <w:pPr>
        <w:rPr>
          <w:sz w:val="22"/>
          <w:szCs w:val="22"/>
        </w:rPr>
      </w:pPr>
      <w:bookmarkStart w:id="0" w:name="_GoBack"/>
      <w:bookmarkEnd w:id="0"/>
    </w:p>
    <w:sectPr w:rsidR="003B0069" w:rsidSect="00AF14A3">
      <w:headerReference w:type="default" r:id="rId8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E7D" w:rsidRDefault="00425E7D" w:rsidP="001F2C10">
      <w:r>
        <w:separator/>
      </w:r>
    </w:p>
  </w:endnote>
  <w:endnote w:type="continuationSeparator" w:id="0">
    <w:p w:rsidR="00425E7D" w:rsidRDefault="00425E7D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E7D" w:rsidRDefault="00425E7D" w:rsidP="001F2C10">
      <w:r>
        <w:separator/>
      </w:r>
    </w:p>
  </w:footnote>
  <w:footnote w:type="continuationSeparator" w:id="0">
    <w:p w:rsidR="00425E7D" w:rsidRDefault="00425E7D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7DD" w:rsidRDefault="00CD67DD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98CFB8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BD687A"/>
    <w:multiLevelType w:val="hybridMultilevel"/>
    <w:tmpl w:val="AC0024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A478A3"/>
    <w:multiLevelType w:val="hybridMultilevel"/>
    <w:tmpl w:val="A3F465CE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F439C6"/>
    <w:multiLevelType w:val="hybridMultilevel"/>
    <w:tmpl w:val="B15E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A52D22"/>
    <w:multiLevelType w:val="hybridMultilevel"/>
    <w:tmpl w:val="084A682A"/>
    <w:lvl w:ilvl="0" w:tplc="7D4A086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F57C32"/>
    <w:multiLevelType w:val="hybridMultilevel"/>
    <w:tmpl w:val="1DE40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702B57"/>
    <w:multiLevelType w:val="hybridMultilevel"/>
    <w:tmpl w:val="2722BA3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A1736"/>
    <w:multiLevelType w:val="hybridMultilevel"/>
    <w:tmpl w:val="39C47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776076"/>
    <w:multiLevelType w:val="hybridMultilevel"/>
    <w:tmpl w:val="A5AC21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6B4147"/>
    <w:multiLevelType w:val="hybridMultilevel"/>
    <w:tmpl w:val="2592C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8615DB"/>
    <w:multiLevelType w:val="hybridMultilevel"/>
    <w:tmpl w:val="B862F60C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E40F47"/>
    <w:multiLevelType w:val="hybridMultilevel"/>
    <w:tmpl w:val="9A183AD0"/>
    <w:lvl w:ilvl="0" w:tplc="A9A0EA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D2B08"/>
    <w:multiLevelType w:val="multilevel"/>
    <w:tmpl w:val="1D76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F390774"/>
    <w:multiLevelType w:val="hybridMultilevel"/>
    <w:tmpl w:val="5E961F4C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BB7E14"/>
    <w:multiLevelType w:val="hybridMultilevel"/>
    <w:tmpl w:val="679E8D22"/>
    <w:lvl w:ilvl="0" w:tplc="CC8A4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F678D"/>
    <w:multiLevelType w:val="hybridMultilevel"/>
    <w:tmpl w:val="4828B312"/>
    <w:lvl w:ilvl="0" w:tplc="EF8C7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F02517"/>
    <w:multiLevelType w:val="hybridMultilevel"/>
    <w:tmpl w:val="40406B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452083"/>
    <w:multiLevelType w:val="hybridMultilevel"/>
    <w:tmpl w:val="DF568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F06515B"/>
    <w:multiLevelType w:val="hybridMultilevel"/>
    <w:tmpl w:val="81D4164C"/>
    <w:lvl w:ilvl="0" w:tplc="AC7CAC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47"/>
  </w:num>
  <w:num w:numId="5">
    <w:abstractNumId w:val="29"/>
  </w:num>
  <w:num w:numId="6">
    <w:abstractNumId w:val="43"/>
  </w:num>
  <w:num w:numId="7">
    <w:abstractNumId w:val="15"/>
  </w:num>
  <w:num w:numId="8">
    <w:abstractNumId w:val="14"/>
  </w:num>
  <w:num w:numId="9">
    <w:abstractNumId w:val="18"/>
  </w:num>
  <w:num w:numId="10">
    <w:abstractNumId w:val="49"/>
  </w:num>
  <w:num w:numId="11">
    <w:abstractNumId w:val="40"/>
  </w:num>
  <w:num w:numId="12">
    <w:abstractNumId w:val="17"/>
  </w:num>
  <w:num w:numId="13">
    <w:abstractNumId w:val="48"/>
  </w:num>
  <w:num w:numId="14">
    <w:abstractNumId w:val="33"/>
  </w:num>
  <w:num w:numId="15">
    <w:abstractNumId w:val="9"/>
  </w:num>
  <w:num w:numId="16">
    <w:abstractNumId w:val="7"/>
  </w:num>
  <w:num w:numId="17">
    <w:abstractNumId w:val="8"/>
  </w:num>
  <w:num w:numId="18">
    <w:abstractNumId w:val="37"/>
  </w:num>
  <w:num w:numId="19">
    <w:abstractNumId w:val="31"/>
  </w:num>
  <w:num w:numId="20">
    <w:abstractNumId w:val="35"/>
  </w:num>
  <w:num w:numId="21">
    <w:abstractNumId w:val="36"/>
  </w:num>
  <w:num w:numId="22">
    <w:abstractNumId w:val="30"/>
  </w:num>
  <w:num w:numId="23">
    <w:abstractNumId w:val="39"/>
  </w:num>
  <w:num w:numId="24">
    <w:abstractNumId w:val="20"/>
  </w:num>
  <w:num w:numId="25">
    <w:abstractNumId w:val="26"/>
  </w:num>
  <w:num w:numId="26">
    <w:abstractNumId w:val="45"/>
  </w:num>
  <w:num w:numId="27">
    <w:abstractNumId w:val="32"/>
  </w:num>
  <w:num w:numId="28">
    <w:abstractNumId w:val="24"/>
  </w:num>
  <w:num w:numId="29">
    <w:abstractNumId w:val="42"/>
  </w:num>
  <w:num w:numId="30">
    <w:abstractNumId w:val="6"/>
  </w:num>
  <w:num w:numId="31">
    <w:abstractNumId w:val="25"/>
  </w:num>
  <w:num w:numId="32">
    <w:abstractNumId w:val="38"/>
  </w:num>
  <w:num w:numId="33">
    <w:abstractNumId w:val="16"/>
  </w:num>
  <w:num w:numId="34">
    <w:abstractNumId w:val="27"/>
  </w:num>
  <w:num w:numId="35">
    <w:abstractNumId w:val="12"/>
  </w:num>
  <w:num w:numId="36">
    <w:abstractNumId w:val="22"/>
  </w:num>
  <w:num w:numId="37">
    <w:abstractNumId w:val="1"/>
  </w:num>
  <w:num w:numId="38">
    <w:abstractNumId w:val="19"/>
  </w:num>
  <w:num w:numId="39">
    <w:abstractNumId w:val="28"/>
  </w:num>
  <w:num w:numId="40">
    <w:abstractNumId w:val="21"/>
  </w:num>
  <w:num w:numId="41">
    <w:abstractNumId w:val="23"/>
  </w:num>
  <w:num w:numId="42">
    <w:abstractNumId w:val="13"/>
  </w:num>
  <w:num w:numId="43">
    <w:abstractNumId w:val="41"/>
  </w:num>
  <w:num w:numId="44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D99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D38"/>
    <w:rsid w:val="00423A04"/>
    <w:rsid w:val="0042444F"/>
    <w:rsid w:val="00425E7D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432D"/>
    <w:rsid w:val="007A5184"/>
    <w:rsid w:val="007A5B7C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6CCD"/>
    <w:rsid w:val="00956D98"/>
    <w:rsid w:val="00956DC6"/>
    <w:rsid w:val="009572F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7C52"/>
    <w:rsid w:val="00FA091A"/>
    <w:rsid w:val="00FA1AF9"/>
    <w:rsid w:val="00FA1C12"/>
    <w:rsid w:val="00FA21D9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BB160E-ACA6-4CE1-88F3-A343D6F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57C10-4A2A-488A-B969-E90BB9D3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3599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2</cp:revision>
  <cp:lastPrinted>2018-05-07T08:50:00Z</cp:lastPrinted>
  <dcterms:created xsi:type="dcterms:W3CDTF">2018-05-14T08:26:00Z</dcterms:created>
  <dcterms:modified xsi:type="dcterms:W3CDTF">2018-05-14T08:26:00Z</dcterms:modified>
</cp:coreProperties>
</file>